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6"/>
        <w:gridCol w:w="21042"/>
        <w:gridCol w:w="3386"/>
        <w:gridCol w:w="524"/>
      </w:tblGrid>
      <w:tr w:rsidR="006F29DD" w14:paraId="5FA11D89" w14:textId="77777777" w:rsidTr="003155B5">
        <w:trPr>
          <w:trHeight w:val="254"/>
        </w:trPr>
        <w:tc>
          <w:tcPr>
            <w:tcW w:w="35" w:type="dxa"/>
          </w:tcPr>
          <w:p w14:paraId="26DBAC6E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5472C416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p w14:paraId="51D96ECF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1D7CEDD8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5CBD277F" w14:textId="77777777" w:rsidR="006F29DD" w:rsidRDefault="006F29DD">
            <w:pPr>
              <w:pStyle w:val="EmptyCellLayoutStyle"/>
              <w:spacing w:after="0" w:line="240" w:lineRule="auto"/>
            </w:pPr>
          </w:p>
        </w:tc>
      </w:tr>
      <w:tr w:rsidR="006F29DD" w14:paraId="4668FEB6" w14:textId="77777777" w:rsidTr="003155B5">
        <w:trPr>
          <w:trHeight w:val="340"/>
        </w:trPr>
        <w:tc>
          <w:tcPr>
            <w:tcW w:w="35" w:type="dxa"/>
          </w:tcPr>
          <w:p w14:paraId="42F6E7E9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52BB901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6F29DD" w14:paraId="44226959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094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DOM ZA STARIJE OSOBE TRNJE</w:t>
                  </w:r>
                </w:p>
              </w:tc>
            </w:tr>
          </w:tbl>
          <w:p w14:paraId="773052C5" w14:textId="77777777" w:rsidR="006F29DD" w:rsidRDefault="006F29DD">
            <w:pPr>
              <w:spacing w:after="0" w:line="240" w:lineRule="auto"/>
            </w:pPr>
          </w:p>
        </w:tc>
        <w:tc>
          <w:tcPr>
            <w:tcW w:w="3386" w:type="dxa"/>
          </w:tcPr>
          <w:p w14:paraId="13E44ECC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38AFAC12" w14:textId="77777777" w:rsidR="006F29DD" w:rsidRDefault="006F29DD">
            <w:pPr>
              <w:pStyle w:val="EmptyCellLayoutStyle"/>
              <w:spacing w:after="0" w:line="240" w:lineRule="auto"/>
            </w:pPr>
          </w:p>
        </w:tc>
      </w:tr>
      <w:tr w:rsidR="006F29DD" w14:paraId="03D3D5CC" w14:textId="77777777" w:rsidTr="003155B5">
        <w:trPr>
          <w:trHeight w:val="100"/>
        </w:trPr>
        <w:tc>
          <w:tcPr>
            <w:tcW w:w="35" w:type="dxa"/>
          </w:tcPr>
          <w:p w14:paraId="45007398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D5F6224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p w14:paraId="0F44C357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5C06A64A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06263BE1" w14:textId="77777777" w:rsidR="006F29DD" w:rsidRDefault="006F29DD">
            <w:pPr>
              <w:pStyle w:val="EmptyCellLayoutStyle"/>
              <w:spacing w:after="0" w:line="240" w:lineRule="auto"/>
            </w:pPr>
          </w:p>
        </w:tc>
      </w:tr>
      <w:tr w:rsidR="006F29DD" w14:paraId="120FDFED" w14:textId="77777777" w:rsidTr="003155B5">
        <w:trPr>
          <w:trHeight w:val="340"/>
        </w:trPr>
        <w:tc>
          <w:tcPr>
            <w:tcW w:w="35" w:type="dxa"/>
          </w:tcPr>
          <w:p w14:paraId="70BDA948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7141582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6F29DD" w14:paraId="0069B393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89FAD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23.03.2023</w:t>
                  </w:r>
                </w:p>
              </w:tc>
            </w:tr>
          </w:tbl>
          <w:p w14:paraId="721AC639" w14:textId="77777777" w:rsidR="006F29DD" w:rsidRDefault="006F29DD">
            <w:pPr>
              <w:spacing w:after="0" w:line="240" w:lineRule="auto"/>
            </w:pPr>
          </w:p>
        </w:tc>
        <w:tc>
          <w:tcPr>
            <w:tcW w:w="3386" w:type="dxa"/>
          </w:tcPr>
          <w:p w14:paraId="08335EEA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35CCEF94" w14:textId="77777777" w:rsidR="006F29DD" w:rsidRDefault="006F29DD">
            <w:pPr>
              <w:pStyle w:val="EmptyCellLayoutStyle"/>
              <w:spacing w:after="0" w:line="240" w:lineRule="auto"/>
            </w:pPr>
          </w:p>
        </w:tc>
      </w:tr>
      <w:tr w:rsidR="006F29DD" w14:paraId="788EE61B" w14:textId="77777777" w:rsidTr="003155B5">
        <w:trPr>
          <w:trHeight w:val="79"/>
        </w:trPr>
        <w:tc>
          <w:tcPr>
            <w:tcW w:w="35" w:type="dxa"/>
          </w:tcPr>
          <w:p w14:paraId="060E54CD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ED7FDCF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p w14:paraId="6F30D705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3FB5DF84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3F4C98CE" w14:textId="77777777" w:rsidR="006F29DD" w:rsidRDefault="006F29DD">
            <w:pPr>
              <w:pStyle w:val="EmptyCellLayoutStyle"/>
              <w:spacing w:after="0" w:line="240" w:lineRule="auto"/>
            </w:pPr>
          </w:p>
        </w:tc>
      </w:tr>
      <w:tr w:rsidR="003155B5" w14:paraId="669E1BAA" w14:textId="77777777" w:rsidTr="003155B5">
        <w:trPr>
          <w:trHeight w:val="340"/>
        </w:trPr>
        <w:tc>
          <w:tcPr>
            <w:tcW w:w="35" w:type="dxa"/>
          </w:tcPr>
          <w:p w14:paraId="1D1EA0C2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2104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4"/>
            </w:tblGrid>
            <w:tr w:rsidR="006F29DD" w14:paraId="0690CA43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9EB3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15.03.2019</w:t>
                  </w:r>
                </w:p>
              </w:tc>
            </w:tr>
          </w:tbl>
          <w:p w14:paraId="7BAC31CC" w14:textId="77777777" w:rsidR="006F29DD" w:rsidRDefault="006F29DD">
            <w:pPr>
              <w:spacing w:after="0" w:line="240" w:lineRule="auto"/>
            </w:pPr>
          </w:p>
        </w:tc>
        <w:tc>
          <w:tcPr>
            <w:tcW w:w="3386" w:type="dxa"/>
          </w:tcPr>
          <w:p w14:paraId="37691AE2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56391316" w14:textId="77777777" w:rsidR="006F29DD" w:rsidRDefault="006F29DD">
            <w:pPr>
              <w:pStyle w:val="EmptyCellLayoutStyle"/>
              <w:spacing w:after="0" w:line="240" w:lineRule="auto"/>
            </w:pPr>
          </w:p>
        </w:tc>
      </w:tr>
      <w:tr w:rsidR="006F29DD" w14:paraId="3467D780" w14:textId="77777777" w:rsidTr="003155B5">
        <w:trPr>
          <w:trHeight w:val="379"/>
        </w:trPr>
        <w:tc>
          <w:tcPr>
            <w:tcW w:w="35" w:type="dxa"/>
          </w:tcPr>
          <w:p w14:paraId="5A983F71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1DC6C777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p w14:paraId="6DDEEBE8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1C0D0EA8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3BF801BF" w14:textId="77777777" w:rsidR="006F29DD" w:rsidRDefault="006F29DD">
            <w:pPr>
              <w:pStyle w:val="EmptyCellLayoutStyle"/>
              <w:spacing w:after="0" w:line="240" w:lineRule="auto"/>
            </w:pPr>
          </w:p>
        </w:tc>
      </w:tr>
      <w:tr w:rsidR="003155B5" w14:paraId="746260FE" w14:textId="77777777" w:rsidTr="003155B5">
        <w:tc>
          <w:tcPr>
            <w:tcW w:w="35" w:type="dxa"/>
          </w:tcPr>
          <w:p w14:paraId="0EC31E8C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E779A8D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2442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8"/>
              <w:gridCol w:w="1823"/>
              <w:gridCol w:w="863"/>
              <w:gridCol w:w="1402"/>
              <w:gridCol w:w="1186"/>
              <w:gridCol w:w="1251"/>
              <w:gridCol w:w="1314"/>
              <w:gridCol w:w="964"/>
              <w:gridCol w:w="1012"/>
              <w:gridCol w:w="1240"/>
              <w:gridCol w:w="934"/>
              <w:gridCol w:w="1088"/>
              <w:gridCol w:w="1007"/>
              <w:gridCol w:w="1237"/>
              <w:gridCol w:w="986"/>
              <w:gridCol w:w="1081"/>
              <w:gridCol w:w="1852"/>
              <w:gridCol w:w="1981"/>
              <w:gridCol w:w="890"/>
              <w:gridCol w:w="891"/>
            </w:tblGrid>
            <w:tr w:rsidR="006F29DD" w14:paraId="390FA5A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10E2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D765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9320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2205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BBD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242E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E5D8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7FA2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4CE1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3F27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AC24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D382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0EA45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1D5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9E532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AACA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EFF8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E9F7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93B08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536E" w14:textId="77777777" w:rsidR="006F29DD" w:rsidRDefault="006F29DD">
                  <w:pPr>
                    <w:spacing w:after="0" w:line="240" w:lineRule="auto"/>
                  </w:pPr>
                </w:p>
              </w:tc>
            </w:tr>
            <w:tr w:rsidR="006F29DD" w14:paraId="45AAC9E8" w14:textId="77777777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2FA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B513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921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A2D3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65AA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14655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4208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048A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14E8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E225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AF0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FCC0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307A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8723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2BA2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CC5B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9928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6D2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46EA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4E61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6F29DD" w14:paraId="5C7E115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97C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A17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B0DB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549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0F3-0001361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EB4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4E45D5" w14:textId="77777777" w:rsidR="006F29D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Diljexport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00089952586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9CEF4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5208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F772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01-1/4-2021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7C70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1F9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274.007,50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90CE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35.620,98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1A4C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309.628,48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C6255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51525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9041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287.563,00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F6D9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BA49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Zbog povećanja cijena na tržištu povećan je i ukupni trošak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5852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01C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6B77B7B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D60C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7528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Svježa svinjetina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66FA5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5DBE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0F3-0001364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28B1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E6DC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RIGETA 05050699714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5901C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6337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96B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01-54/2-2021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03B7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5C1D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178.750,00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9E96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23.237,50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C439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201.987,50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A385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07A2A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B49D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161.731,58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C99D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7AE8B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DC9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763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1D64886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7C4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C15F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Mesni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A54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6FC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0F3-0001367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2C9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A3881" w14:textId="77777777" w:rsidR="006F29D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Promes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Cvanciger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52848763122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87C0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B74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FEA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01-56/4-2021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2DFF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67AF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204.085,00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8421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51.021,25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BC5C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255.106,25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EDB8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9B89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6AF0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299.498,93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5C51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Zbog povećanja cijena artikala iz ugovora na tržištu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5B3A7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9FA6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7974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0DDA315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1443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9ED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svježa junetina, janjetina i teletina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9CC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B6AD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0F3-0001369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81B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F423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IGO-MAT d.o.o. 55662000497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D708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229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507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01-55/5-2021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06B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A55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246.600,00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3511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33.546,00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C13E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280.146,00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3CE9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982F9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2578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211.444,77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DF4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1722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B4E9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3C00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106EBD3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D94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3709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dizala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3AEC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50750000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57C56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B9D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A768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DIZALA MIHIĆ d.o.o. 15030854278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2F7A2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2D7B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A8DD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01-70/5-2021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CBA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4335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4AA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79D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3846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BE4E0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1D5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25.062,50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AAD1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Cijena na osnovu koje je sklopljen ugovor je cijena rada po satu i mjesečni paušal za održavanje, a cijena koja je isplaćena je cijena sa svim radovima i dijelovima kroz godinu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FD37A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0D40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2C8D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00AE345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D9EF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7C46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strojeva u kuhinji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7052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740E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F55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F8DB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TEHNO ZAGREB 60557784734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C36F0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7B65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E7BE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01-71/5-2021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3245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5903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9944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020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A696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AE64B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9C7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87.005,82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C7D8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Cijena koja je ugovorena je cijena sata rada sa dolaskom, a ukupan iznos je cijena svih radova i dijelova koliko je odrađeno tijekom godine.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8D7CC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7D95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D9A1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512C2DF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8D0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016F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strojeva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praonama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DB82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D9EE3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5163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22658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E-ELMES D.O.O. 89958947498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E6CDD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3109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9A2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01-72/5-2021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A110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163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A35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0D6A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143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C87B9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FCD2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43.274,62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12A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Cijena koja je ugovorena je cijena sata rada i dolaska, a ukupno isplaćeni iznos je ukupan trošak radova i dijelova kroz godinu.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CAD85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9C18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2156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2E764A60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D42B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21D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Lijekovi i materijal za zdravstvenu zaštitu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D9632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7A228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48F8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145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LJEKARNE ŠVALJEK 55832250129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F654E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E412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6F4A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01-33/16-2021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539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5B8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17.105,26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BA9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3.157,61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7BC7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20.262,87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66AF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5221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886C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19.204,63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F1B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2904D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6CFF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5EA9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1092CB5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075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64C8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pranje rublja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1B7A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00DEB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2937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4BC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79F9B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2CB62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52C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01-77/5-2021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196E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EF8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75.690,90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229C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18.631,13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A02D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94.322,03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D12B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3979A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BAD5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99.574,20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6880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na tržištu.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D33B6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5855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30B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1424629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F3B5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4730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E18D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33741100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B60D2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300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5714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7B0D8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8440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C09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01-76/7-2021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7716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5F20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40.605,83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1E0B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7.498,01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8EF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48.103,84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B4B9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A4DE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4975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47.492,04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FA5E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3D99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3F6A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C62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21DD4DC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74E8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DE8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od industrijskog bilja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8A3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38F9D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94AE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A999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ZVIJEZDA plus d.o.o. 63603498763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224DE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D46A5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BF44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01-75/11-2021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7BE9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269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D200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15.466,00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1CC8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100.466,00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1700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29920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9346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92.000,04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BE36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ECE2A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F78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EC5F5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1B8A303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CA16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9DB4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i suho voće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A58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15332410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4267A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4E88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8F3C2" w14:textId="77777777" w:rsidR="006F29D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Diljexport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00089952586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C3138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8FFB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70F8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01-79/9-2021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BBE8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83C7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127.568,50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A19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16.583,91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D6D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144.152,41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F783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34008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C1DF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138.218,99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75DC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4B612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974C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2D96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5C7BA8A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8568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BEA1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Konzervirano i kiselo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F0EB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3CD48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29D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D2E3E" w14:textId="77777777" w:rsidR="006F29D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Diljexport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00089952586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3D424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E5E3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053F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01-64/11-2021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2269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2C0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36.386,95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37B7D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9.096,74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59E8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45.483,69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EB96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C0FC4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5C07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46.516,29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6B05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na tržištu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ACAA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B72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3DC6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4194F58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1AF9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F72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Keksi i čokolade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B80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3C0A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00E6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50C76" w14:textId="77777777" w:rsidR="006F29D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Diljexport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00089952586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BE7B4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C04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04B9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01-62/9-2021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1A34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803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32.673,10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410D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6.600,49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6744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39.273,59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68FE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0DF3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00C7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37.482,87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B7F0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63B16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5B6A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BE6E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5551F8A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AAF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8F6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2B7B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39222120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FAC85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A428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470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GOK d.o.o. 49759883428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07EB0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8EBE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F893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01-74/8-2021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0AE1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3C3C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55.860,00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B8D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13.965,00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45E3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69.825,00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ECBC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C77CC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932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71.087,52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6AC1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Povećanje cijena na tržištu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4D588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0A0D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46A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40C69DC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9D3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488A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prehrambeni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AD0A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243D3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0A3E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BF1B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MARINO - LUČKO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35484380586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C070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7630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C5C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01-73/11-2021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4791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6D1A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110.534,40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5F38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25.884,90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B247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136.419,30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584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D79BA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38C5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114.097,70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DEA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CE10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A1F6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288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1E233DA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FDA4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66AE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Čaj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F085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15863000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FB9E8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C045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A8F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MARINO - LUČKO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35484380586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F562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F689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B9D2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01-60/8-2021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B60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89C2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23.372,00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892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5.843,00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F9E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29.215,00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5177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21683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650B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20.606,53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468D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77F9C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76CA5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FE22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119C752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0B01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14C2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Tijesto za savijače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4866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393E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4B89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6EF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Obrt za proizvodnju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tjestanine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trgovinu 52392807299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1DAD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839C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8A6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01-80/5-2021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462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28E9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4596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4AA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85212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14F1C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C57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25.116,00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7DCA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84FD4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571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9472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7C8AF0D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7DB2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F033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Smrznuti prehrambeni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461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15331130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FD1B9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D793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089C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Stanić d.o.o. 50056415529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4E3F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D996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1DE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01-58/11-2021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87A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9FB6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76.196,80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FCA4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19.049,20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F266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95.246,00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15B3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53B5B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2B48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88.703,65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467C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EE542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E016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8798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20C57DF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6DFF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B01D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Bezalkoholna i alkoholna pića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2595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B30D4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D325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23C0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MARINO - LUČKO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35484380586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4D5DE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87E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2A19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01-59/9-2021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E42C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477C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2E81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5.282,00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E0D4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26.410,00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F1CC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EDD0D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2F36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21.376,89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041F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F2CCB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64AF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6390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156F8C3D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DCE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C744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Kompoti i voćne prerađevine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5F87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15332400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A1FA3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C765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50EC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MARINO - LUČKO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35484380586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7E9F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A788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F641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01-63/10-2021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F4F9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C7AF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32.907,50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2BC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7.938,88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526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40.846,38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0FC7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2C3F8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A71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39.835,90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ADF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1B4BB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F1A0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BCA2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145AE11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BD8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AB4D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889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F304A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6C4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16F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7C64B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E67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B438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01-81/7-2021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B9BD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621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14.085,48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39B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3.521,37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2EDA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17.606,85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683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21CAA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263F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38.850,06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131F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Ukupno isplaćeni iznos je iznos ugovora i narudžbenica koje su bile potrebite za nabavu materijala.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70F58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4A6C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E9A8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4975C74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1EF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F556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07E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4B92D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0DD2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C09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 HIGIJENA 15897258080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83247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D8FB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FCCC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01-66/11-2021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FE8F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996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24.112,00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F5A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6.028,00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ED1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30.140,00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CDC1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3AD80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3F73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28.218,15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F28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77D41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D158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EEF7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3E8EFD2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BC6B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329F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strojno pranje suđa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E515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39831210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21658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0153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EAB8" w14:textId="77777777" w:rsidR="006F29D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Tehnoinvest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Zagreb d.o.o. 90487555284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B8BE7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30EE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ED89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01-78/8-2021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795D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CE89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33.124,25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3061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8.281,06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DDDD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41.405,31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4B5D5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8AB7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5C4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35.331,13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E184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66F0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C46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76F2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796A0DB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D6C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28C6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održavanje zgrade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1CAB2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A0919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BD66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E055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GOK d.o.o. 49759883428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FAA1B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9CE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A4F7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01-67/11-2021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795D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C64D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19.925,00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5C07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4.981,25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4CE6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24.906,25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E7C8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D0171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D2C2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20.452,38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4E2A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75FDB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529D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2789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425E414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C971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D525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Konzervirani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D306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75E07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EE4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7514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57C5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5180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6A66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01-57/8-2021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9535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F1FB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87.230,00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E45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21.807,50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57A5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109.037,50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295D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B7B8D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A24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95.235,20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106E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DECE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8778E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5F755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6840FD1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594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AC48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410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15831600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9BF21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6374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41E1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292FA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D2CA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6E67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01-68/5-2021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487B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6AC6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18.900,00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0C51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686E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23.625,00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253E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058E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418B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23.058,00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4EF2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8BB97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1375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FA3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408FE61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D3D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CDF0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Juha koncentrat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5E5A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15891400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92D5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5DAA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353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E11D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F6B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2D1E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01-61/5-2021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A60D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98C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18.284,28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FC7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4.571,07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8F3F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22.855,35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5340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A122B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A76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21.500,14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D111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E1C5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6014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C024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0BAEFE8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BA03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ECC0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Mlinarski proizvodi, škrob i škrobni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6053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765D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0892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AFB5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24E9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6B75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557E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01-69/8-2021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3E8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1DC6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75.544,90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16F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17.019,47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BAAF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92.564,37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ADBB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CADDD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6C6C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78.398,06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4DC2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E4A17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153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4D0E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73D158A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7F60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75F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strojeva u kuhinji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465E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565F1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4BC7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F335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Tehno-Zagreb d.o.o. 60557784734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17216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9BE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37B3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01-2/2-2023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B549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8C34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9.490,66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84AE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2.372,67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DED5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11.863,33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6D44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AB867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4E11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CA56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19E2F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350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6A72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261713A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3C6B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AC9E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strojeva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praonama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371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CE84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714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63A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 ELMES 89958947498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87DC5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E8E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AD975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01-4/3-2023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3331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B5DA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17.744,59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3F8C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4.436,15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AC2F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22.180,74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6D9D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10CD1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685E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1D21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48993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BD7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821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6B52720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A09A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1C5B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Lijekovi i materijal za zdravstvenu zaštitu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A696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A542F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58B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4C69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MANDIS PHARM LJEKARNA ZAGREB 07406857929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145639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C6C7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43E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01-77/5-2022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EE3B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395F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14.895,38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BEE9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3.300,87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C8E2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18.196,25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6B865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D046A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049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FE38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Na zahtjev Dobavljača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8A79B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2BEE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346D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4160674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B6B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820B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liftova - dizala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EA5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50532000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CBC62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3DEF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D314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DIZALA MIHIĆ d.o.o. 15030854278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917B6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F788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0DED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01-81/9-2022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0BBE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4C3A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22BB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F93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FC3F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DC6C6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F9749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BA10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CD398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E507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12AB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67B4720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6DC7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5B579" w14:textId="77777777" w:rsidR="006F29D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Materijla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za održavanje zgrade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FCBC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995EA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91F2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DF42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GOK d.o.o. 49759883428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BC70A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D32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4573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01-78/5-2022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2768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FC1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1.385,00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B0F3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462C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1.731,25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DB73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BAEA5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EA26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E978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8339D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10DD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DACA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70711E4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86D9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FE50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34FB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4C13E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64B1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0DA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 HIGIJENA 15897258080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4DAD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4E4D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C548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01-76/7-2022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407B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8488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38.329,50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2349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9.582,38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923E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47.911,88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34FF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F00DC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BAC2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97F3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2398C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67E2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BD9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189FD5D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284D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0302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pranje rublja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63D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826DE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102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08B9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847DA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9237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E7E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01-45/5-2022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9EC1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4AF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42.231,00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1E6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10.404,25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E784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52.635,25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9448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72891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C129F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356B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1CB19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94F3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1596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017D976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BFBB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3739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pranje suđa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5595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39831210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14C61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BEB1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5F67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Labud d.d. 23359164583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D26C6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30D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FFA82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01-74/6-2022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A028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EC7F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30.955,00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9EB9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2.603,75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63F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33.558,75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B7E82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1166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5D88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1FE6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980A6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921D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5190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4FC6564F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71CC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7CA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3D17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87DAE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4AD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D5C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SAPONIA D.D. 37879152548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AAA7C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B138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78D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01-73/8-2022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60F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4B88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25.301,84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8C46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3.471,97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277D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28.773,81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01D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0732B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2A70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BE12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98689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B08C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D111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35A5921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E73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7427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2FF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006E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7215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745A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Narodne novine 64546066176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8B85F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C2A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9EFC5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01-72/4-2022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FD4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48D2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23.870,02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A40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5.967,51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D57D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29.837,53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0D4F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7B29F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46E4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87D7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1C92B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648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EDF5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2257E35A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5E2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2402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Tijesto za savijače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2FC8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15812200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F3012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F8A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2D60" w14:textId="77777777" w:rsidR="006F29D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Diljexport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00089952586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7A380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8476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9306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01-71/8-2022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20F5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28FF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13.300,00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9BA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5DE0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16.625,00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312B2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12F4E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6162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C03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F24EC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3FE2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7AC3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58167A97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ADE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1C90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Mlinarski proizvodi, škrob i škrobni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849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11B6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434F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4E0F" w14:textId="77777777" w:rsidR="006F29D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Diljexport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00089952586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7D60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2A33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D536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01-70/7-2022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1E2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0197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95.333,00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E76F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19.089,85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8036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114.422,85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8C1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803E7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A7055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46EA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ED97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86312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594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750C6D9C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9DA7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F998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Juha koncentrat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42E2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15891400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CCB0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56E0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DB1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ŽITNJAK d.o.o. 25435300118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FD5B2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5E22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2FAB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01-69/8-2022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9300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2A9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11.975,20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E4B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2.720,80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C54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14.969,00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4003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A476E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318EF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057B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23850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225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3B5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114DA13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5FC0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3344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Čaj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1CA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15863000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12BA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D3E5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C6D9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AIPK TRGOVINA d.o.o. 39827887546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A5DEBF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F46D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E615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01-68/9-2022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8B3A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C2D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23.098,00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0972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5.774,50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3076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28.872,50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1DF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B3A64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F31B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A386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2F9AC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11A0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0FAA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2418A86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1AD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6869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6E2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15831600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CAE73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5B4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830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ŽITNJAK d.o.o. 25435300118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70514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A01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70C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01-67/9-2022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9DB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6AB0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11.340,00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302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2.835,00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0A86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A5065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AE14C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F9B2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520B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5F544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ED5D2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DA1E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4BBD0A7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6BE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6749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Bezalkoholna i alkoholna pića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454C5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15980000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4EA12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4B2F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B1C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AIPK TRGOVINA d.o.o. 39827887546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ECEAE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BAE72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01EF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01-66/7-2022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08B2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70B1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11.482,20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16CD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2.870,55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34C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14.352,75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3A1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4E7D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3F717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F37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DCD9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453E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30A4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74EB17CE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99E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F38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Proizvodi od industrijskog bilja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58BB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E660B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770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D43B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ZVIJEZDA plus d.o.o. 63603498763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2922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F32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6743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01-65/8-2022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5F89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D933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144.080,00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4815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8.164,00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A57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152.244,00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2D5A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AE7BE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944E9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54CC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2A1D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8BF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2CFC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0032C0D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D315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F26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Konzervirani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1655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A2009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BE5A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61AD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AIPK TRGOVINA d.o.o. 39827887546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1C9BC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FA5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52C5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01-64/8-2022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37AD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C9DD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85.700,00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1089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21.425,00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46D5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107.125,00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6C1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29581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E3AB9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FA24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133D0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DB15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93D5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04CA951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E59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037B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higijenu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5AEE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3F529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121E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E65F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MARINO - LUČKO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35484380586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BC1A0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F6C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C3B52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01-59/12-2022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C5D4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31.12.23023.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3583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37.751,80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D082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9.437,95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DD06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47.189,75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FCC6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DAAB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BBFE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F27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7937E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23CB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F05B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0B0CF433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973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4804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Kompoti i voćne prerađevine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A3FD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10F34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0F26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0B30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Podravka d.d. 18928523252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04026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9C54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1F59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01-40/11-2022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19B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F7C9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36.759,70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710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8.307,93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C71B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45.067,63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2E3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1627A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BC262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CD7D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0E2FE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0F13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33EC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5A65326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051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C546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Ostali prehrambeni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E336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D828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C3E2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9D9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AIPK TRGOVINA d.o.o. 39827887546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4708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1E42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BB6A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01-39/11-2022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B7E9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15E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120.263,99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B421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26.844,60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2EA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147.108,59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2267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B278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61E8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D07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23755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19CA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3BEA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21.02.2023</w:t>
                  </w:r>
                </w:p>
              </w:tc>
            </w:tr>
            <w:tr w:rsidR="006F29DD" w14:paraId="0DFD23F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91C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821C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Smrznuti prehrambeni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524C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039A3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0092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C804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MARINO - LUČKO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35484380586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EC7A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BF2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6921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01-38/18-2022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0015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FE67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86.730,50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8E26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21.682,63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2A0B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108.413,13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B66A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CF2CA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E55E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E2F4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F2E9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E98C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7023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22.02.2023</w:t>
                  </w:r>
                </w:p>
              </w:tc>
            </w:tr>
            <w:tr w:rsidR="006F29DD" w14:paraId="047B2CE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8A94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8CC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Svježe i suho voće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D2CD2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75C3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BB53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1206" w14:textId="77777777" w:rsidR="006F29D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Diljexport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00089952586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12560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D2B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8174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01-34/9-2022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1628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5C5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148.555,00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95A6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7.427,75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D473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155.982,75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17B6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89682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2BC83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6CBC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45122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955E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13C8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22.02.2023</w:t>
                  </w:r>
                </w:p>
              </w:tc>
            </w:tr>
            <w:tr w:rsidR="006F29DD" w14:paraId="01428019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6866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81F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Keksi i čokolade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C54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54015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8592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1A3E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AIPK TRGOVINA d.o.o. 39827887546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9DA97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3AE7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9F73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01-33/11-2022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E7C0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2FF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32.447,00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1AE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5.504,75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7D38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37.951,75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B895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07C29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81B85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4830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6DFD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27EB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328D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22.02.2023</w:t>
                  </w:r>
                </w:p>
              </w:tc>
            </w:tr>
            <w:tr w:rsidR="006F29DD" w14:paraId="55852331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8F73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0619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Konzervirano i kiselo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D42E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15331400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CC91F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C9A5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64B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AIPK TRGOVINA d.o.o. 39827887546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50D1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72C5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C7A8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01-32/11-2022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4F84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5FCA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51.113,30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AA7B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12.778,33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062B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63.891,63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87E9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C6A66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AB048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9A33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6F535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9BAA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9C48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22.02.2023</w:t>
                  </w:r>
                </w:p>
              </w:tc>
            </w:tr>
            <w:tr w:rsidR="006F29DD" w14:paraId="6F0D2132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3F8D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D915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Konzumna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A22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03142500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65258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1CF8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3A53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MARINO - LUČKO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d.o.o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35484380586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719B6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21B0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3D96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01-28/16-2022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8E41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2463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83.440,00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080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4.172,00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A7A4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87.612,00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6EA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FB2DF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DEE8D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5736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8607A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9F50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AA73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22.02.2023</w:t>
                  </w:r>
                </w:p>
              </w:tc>
            </w:tr>
            <w:tr w:rsidR="006F29DD" w14:paraId="4D3CE6D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7AE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B57A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Materijal za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odravanje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F343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31300000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29D1C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21C6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978F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Bauhaus 71642207963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23669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E17B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16CF9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10/22, 13/22, 16/22, 19/22, 29/22, 30/22, 31/22, 32/22, 44/22, 53/22, 60/22, 63/22, 64/22, 72/22, 86/22, 89/22, 105/22, 108/22, 119/22, 124/22, 125/22, 132/22, 135/22, 138/22, 142/22, 161/22, 170/22, 172/22, 180/22, 185/22, 195/22, 196/22, 215/22, 216/22, 231/22, 257/22, 261/22, 271/22 i 278/22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E78F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031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42.442,37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F95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10.610,58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3E9DB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53.052,97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A15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C60DA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4C9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53.052,98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3C61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3AD96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71AA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27C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02F66EF4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083C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093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Adaptacija zgrade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44F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59F17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4EE8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F7B3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Vodoinstalaterski obrt Benić 35062225743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0CCD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2FF3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6E79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15/22, 24/22, 40/22, 61/22, 77/22, 84/22, 88/22, 91/22, 82/22, 93/22, 95/22, 107/22, 115/22, 123/22, 127/22, 140/22, 144/22, 154/22, 155/22,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167/22, 218/22, 219/22, 244/22, 270/22 i 279/22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F14D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F9AE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202.433,97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57F9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50.608,49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D3D4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253.042,46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533D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D2BF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AFF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253.042,50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9AF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D5996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2B77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63B1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255CADEB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B289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0C0D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Osposobljavanje radnika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2A10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75121000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F709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CF34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DD0EC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ENERGOZAVOD-ZAŠTITA d.o.o. 05217895832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4B750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9602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A0405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4/22, 42/22, 68/22, 139/22, 186/22, 201/22, 237/22, 238/22 i 126/22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8FD7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0D3A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47.382,00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3F56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11.845,50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141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59.227,50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15526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C85C0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3BC7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59.227,50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0FC8B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50A88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1D96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F22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0B10BC66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8CB7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604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Plahte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2B81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39518000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8B98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315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B340" w14:textId="77777777" w:rsidR="006F29DD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Eurospužva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86065720181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C5864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7F2BB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DA2E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39/22 i 143/22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064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BD6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72.045,00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78D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18.011,25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6F128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90.056,25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E65F8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ABE27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D96B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90.056,26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CAFD2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1D8FE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E499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ACE8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31643D68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5BD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8F9B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 i obuća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9F72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18831000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1BAA5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22ACE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0D2A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LABTEX d.o.o. 14047473247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E9594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3617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FCB4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51E5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1832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23.990,00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40A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5.997,50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D6BA9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29.987,50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80B2F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81ED47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A984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29.987,50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BF5E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6A884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BAFDD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77F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  <w:tr w:rsidR="006F29DD" w14:paraId="5567A715" w14:textId="77777777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484F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BF50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za kuhinju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655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39222110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59A7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56B3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1F4C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Plus Hosting Grupa d.o.o. 25444746329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78740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C74C0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79CB3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145/22, 188/22, 189/22, 223/22, 225/22 i 236/22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36CA6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BEC2D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39.868,60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6C51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9.967,15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81D77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49.835,75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475A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41D4" w14:textId="77777777" w:rsidR="006F29DD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73EDA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49.835,75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30D0F" w14:textId="77777777" w:rsidR="006F29DD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8C673" w14:textId="77777777" w:rsidR="006F29DD" w:rsidRDefault="006F29D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206FC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2F041" w14:textId="77777777" w:rsidR="006F29DD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23.03.2023</w:t>
                  </w:r>
                </w:p>
              </w:tc>
            </w:tr>
          </w:tbl>
          <w:p w14:paraId="0481B6AF" w14:textId="77777777" w:rsidR="006F29DD" w:rsidRDefault="006F29DD">
            <w:pPr>
              <w:spacing w:after="0" w:line="240" w:lineRule="auto"/>
            </w:pPr>
          </w:p>
        </w:tc>
        <w:tc>
          <w:tcPr>
            <w:tcW w:w="524" w:type="dxa"/>
          </w:tcPr>
          <w:p w14:paraId="58DB6945" w14:textId="77777777" w:rsidR="006F29DD" w:rsidRDefault="006F29DD">
            <w:pPr>
              <w:pStyle w:val="EmptyCellLayoutStyle"/>
              <w:spacing w:after="0" w:line="240" w:lineRule="auto"/>
            </w:pPr>
          </w:p>
        </w:tc>
      </w:tr>
      <w:tr w:rsidR="006F29DD" w14:paraId="294F01B4" w14:textId="77777777" w:rsidTr="003155B5">
        <w:trPr>
          <w:trHeight w:val="100"/>
        </w:trPr>
        <w:tc>
          <w:tcPr>
            <w:tcW w:w="35" w:type="dxa"/>
          </w:tcPr>
          <w:p w14:paraId="7D2FE3CF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31438000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p w14:paraId="059246F6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57B8FF5E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6F29953C" w14:textId="77777777" w:rsidR="006F29DD" w:rsidRDefault="006F29DD">
            <w:pPr>
              <w:pStyle w:val="EmptyCellLayoutStyle"/>
              <w:spacing w:after="0" w:line="240" w:lineRule="auto"/>
            </w:pPr>
          </w:p>
        </w:tc>
      </w:tr>
      <w:tr w:rsidR="006F29DD" w14:paraId="2A58B25E" w14:textId="77777777" w:rsidTr="003155B5">
        <w:trPr>
          <w:trHeight w:val="340"/>
        </w:trPr>
        <w:tc>
          <w:tcPr>
            <w:tcW w:w="35" w:type="dxa"/>
          </w:tcPr>
          <w:p w14:paraId="5701273D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624B289F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42"/>
            </w:tblGrid>
            <w:tr w:rsidR="006F29DD" w14:paraId="6FBCAC6B" w14:textId="77777777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8625751" w14:textId="78030A18" w:rsidR="006F29DD" w:rsidRDefault="006F29DD">
                  <w:pPr>
                    <w:spacing w:after="0" w:line="240" w:lineRule="auto"/>
                  </w:pPr>
                </w:p>
              </w:tc>
            </w:tr>
          </w:tbl>
          <w:p w14:paraId="342F7796" w14:textId="77777777" w:rsidR="006F29DD" w:rsidRDefault="006F29DD">
            <w:pPr>
              <w:spacing w:after="0" w:line="240" w:lineRule="auto"/>
            </w:pPr>
          </w:p>
        </w:tc>
        <w:tc>
          <w:tcPr>
            <w:tcW w:w="3386" w:type="dxa"/>
          </w:tcPr>
          <w:p w14:paraId="1C0B92EE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03107B59" w14:textId="77777777" w:rsidR="006F29DD" w:rsidRDefault="006F29DD">
            <w:pPr>
              <w:pStyle w:val="EmptyCellLayoutStyle"/>
              <w:spacing w:after="0" w:line="240" w:lineRule="auto"/>
            </w:pPr>
          </w:p>
        </w:tc>
      </w:tr>
      <w:tr w:rsidR="006F29DD" w14:paraId="64579093" w14:textId="77777777" w:rsidTr="003155B5">
        <w:trPr>
          <w:trHeight w:val="108"/>
        </w:trPr>
        <w:tc>
          <w:tcPr>
            <w:tcW w:w="35" w:type="dxa"/>
          </w:tcPr>
          <w:p w14:paraId="5E158FDE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6" w:type="dxa"/>
          </w:tcPr>
          <w:p w14:paraId="7C3D1F0C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21042" w:type="dxa"/>
          </w:tcPr>
          <w:p w14:paraId="4FDD02AC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14:paraId="6CBC6F4D" w14:textId="77777777" w:rsidR="006F29DD" w:rsidRDefault="006F29DD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14:paraId="1406CF9E" w14:textId="77777777" w:rsidR="006F29DD" w:rsidRDefault="006F29DD">
            <w:pPr>
              <w:pStyle w:val="EmptyCellLayoutStyle"/>
              <w:spacing w:after="0" w:line="240" w:lineRule="auto"/>
            </w:pPr>
          </w:p>
        </w:tc>
      </w:tr>
    </w:tbl>
    <w:p w14:paraId="0E524FBE" w14:textId="77777777" w:rsidR="006F29DD" w:rsidRDefault="006F29DD">
      <w:pPr>
        <w:spacing w:after="0" w:line="240" w:lineRule="auto"/>
      </w:pPr>
    </w:p>
    <w:sectPr w:rsidR="006F29DD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BDAE" w14:textId="77777777" w:rsidR="00334AF0" w:rsidRDefault="00334AF0">
      <w:pPr>
        <w:spacing w:after="0" w:line="240" w:lineRule="auto"/>
      </w:pPr>
      <w:r>
        <w:separator/>
      </w:r>
    </w:p>
  </w:endnote>
  <w:endnote w:type="continuationSeparator" w:id="0">
    <w:p w14:paraId="4D26B662" w14:textId="77777777" w:rsidR="00334AF0" w:rsidRDefault="0033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21044"/>
      <w:gridCol w:w="3911"/>
    </w:tblGrid>
    <w:tr w:rsidR="006F29DD" w14:paraId="186B7376" w14:textId="77777777">
      <w:tc>
        <w:tcPr>
          <w:tcW w:w="35" w:type="dxa"/>
        </w:tcPr>
        <w:p w14:paraId="440DBCDC" w14:textId="77777777" w:rsidR="006F29DD" w:rsidRDefault="006F29D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5E1315E4" w14:textId="77777777" w:rsidR="006F29DD" w:rsidRDefault="006F29D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1D3BC118" w14:textId="77777777" w:rsidR="006F29DD" w:rsidRDefault="006F29DD">
          <w:pPr>
            <w:pStyle w:val="EmptyCellLayoutStyle"/>
            <w:spacing w:after="0" w:line="240" w:lineRule="auto"/>
          </w:pPr>
        </w:p>
      </w:tc>
    </w:tr>
    <w:tr w:rsidR="006F29DD" w14:paraId="377663B2" w14:textId="77777777">
      <w:tc>
        <w:tcPr>
          <w:tcW w:w="35" w:type="dxa"/>
        </w:tcPr>
        <w:p w14:paraId="6D39431E" w14:textId="77777777" w:rsidR="006F29DD" w:rsidRDefault="006F29D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44"/>
          </w:tblGrid>
          <w:tr w:rsidR="006F29DD" w14:paraId="0A824582" w14:textId="77777777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8D0BA27" w14:textId="77777777" w:rsidR="006F29DD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23.03.2023 08:31</w:t>
                </w:r>
              </w:p>
            </w:tc>
          </w:tr>
        </w:tbl>
        <w:p w14:paraId="42B14FD0" w14:textId="77777777" w:rsidR="006F29DD" w:rsidRDefault="006F29DD">
          <w:pPr>
            <w:spacing w:after="0" w:line="240" w:lineRule="auto"/>
          </w:pPr>
        </w:p>
      </w:tc>
      <w:tc>
        <w:tcPr>
          <w:tcW w:w="3911" w:type="dxa"/>
        </w:tcPr>
        <w:p w14:paraId="274FB242" w14:textId="77777777" w:rsidR="006F29DD" w:rsidRDefault="006F29DD">
          <w:pPr>
            <w:pStyle w:val="EmptyCellLayoutStyle"/>
            <w:spacing w:after="0" w:line="240" w:lineRule="auto"/>
          </w:pPr>
        </w:p>
      </w:tc>
    </w:tr>
    <w:tr w:rsidR="006F29DD" w14:paraId="19D5E209" w14:textId="77777777">
      <w:tc>
        <w:tcPr>
          <w:tcW w:w="35" w:type="dxa"/>
        </w:tcPr>
        <w:p w14:paraId="53DB75B6" w14:textId="77777777" w:rsidR="006F29DD" w:rsidRDefault="006F29D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253F9CFD" w14:textId="77777777" w:rsidR="006F29DD" w:rsidRDefault="006F29D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14764F88" w14:textId="77777777" w:rsidR="006F29DD" w:rsidRDefault="006F29DD">
          <w:pPr>
            <w:pStyle w:val="EmptyCellLayoutStyle"/>
            <w:spacing w:after="0" w:line="240" w:lineRule="auto"/>
          </w:pPr>
        </w:p>
      </w:tc>
    </w:tr>
    <w:tr w:rsidR="003155B5" w14:paraId="1FCF2339" w14:textId="77777777" w:rsidTr="003155B5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1079"/>
          </w:tblGrid>
          <w:tr w:rsidR="006F29DD" w14:paraId="54DCB329" w14:textId="77777777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D4D2DA4" w14:textId="77777777" w:rsidR="006F29DD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31D209C8" w14:textId="77777777" w:rsidR="006F29DD" w:rsidRDefault="006F29DD">
          <w:pPr>
            <w:spacing w:after="0" w:line="240" w:lineRule="auto"/>
          </w:pPr>
        </w:p>
      </w:tc>
      <w:tc>
        <w:tcPr>
          <w:tcW w:w="3911" w:type="dxa"/>
        </w:tcPr>
        <w:p w14:paraId="38152F94" w14:textId="77777777" w:rsidR="006F29DD" w:rsidRDefault="006F29DD">
          <w:pPr>
            <w:pStyle w:val="EmptyCellLayoutStyle"/>
            <w:spacing w:after="0" w:line="240" w:lineRule="auto"/>
          </w:pPr>
        </w:p>
      </w:tc>
    </w:tr>
    <w:tr w:rsidR="006F29DD" w14:paraId="0F3E23AE" w14:textId="77777777">
      <w:tc>
        <w:tcPr>
          <w:tcW w:w="35" w:type="dxa"/>
        </w:tcPr>
        <w:p w14:paraId="68870F1B" w14:textId="77777777" w:rsidR="006F29DD" w:rsidRDefault="006F29D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14:paraId="205B7100" w14:textId="77777777" w:rsidR="006F29DD" w:rsidRDefault="006F29D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6F0ADFF1" w14:textId="77777777" w:rsidR="006F29DD" w:rsidRDefault="006F29D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43F3" w14:textId="77777777" w:rsidR="00334AF0" w:rsidRDefault="00334AF0">
      <w:pPr>
        <w:spacing w:after="0" w:line="240" w:lineRule="auto"/>
      </w:pPr>
      <w:r>
        <w:separator/>
      </w:r>
    </w:p>
  </w:footnote>
  <w:footnote w:type="continuationSeparator" w:id="0">
    <w:p w14:paraId="02C8D780" w14:textId="77777777" w:rsidR="00334AF0" w:rsidRDefault="00334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417"/>
      <w:gridCol w:w="19627"/>
      <w:gridCol w:w="3911"/>
    </w:tblGrid>
    <w:tr w:rsidR="006F29DD" w14:paraId="4A8BEA03" w14:textId="77777777">
      <w:tc>
        <w:tcPr>
          <w:tcW w:w="35" w:type="dxa"/>
        </w:tcPr>
        <w:p w14:paraId="56194571" w14:textId="77777777" w:rsidR="006F29DD" w:rsidRDefault="006F29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289D8C5" w14:textId="77777777" w:rsidR="006F29DD" w:rsidRDefault="006F29D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1D4DB371" w14:textId="77777777" w:rsidR="006F29DD" w:rsidRDefault="006F29D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48E9C087" w14:textId="77777777" w:rsidR="006F29DD" w:rsidRDefault="006F29DD">
          <w:pPr>
            <w:pStyle w:val="EmptyCellLayoutStyle"/>
            <w:spacing w:after="0" w:line="240" w:lineRule="auto"/>
          </w:pPr>
        </w:p>
      </w:tc>
    </w:tr>
    <w:tr w:rsidR="006F29DD" w14:paraId="53AE1FBD" w14:textId="77777777">
      <w:tc>
        <w:tcPr>
          <w:tcW w:w="35" w:type="dxa"/>
        </w:tcPr>
        <w:p w14:paraId="749D4F4D" w14:textId="77777777" w:rsidR="006F29DD" w:rsidRDefault="006F29D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51F8317C" w14:textId="718C3CCC" w:rsidR="006F29DD" w:rsidRDefault="006F29DD">
          <w:pPr>
            <w:spacing w:after="0" w:line="240" w:lineRule="auto"/>
          </w:pPr>
        </w:p>
      </w:tc>
      <w:tc>
        <w:tcPr>
          <w:tcW w:w="19627" w:type="dxa"/>
        </w:tcPr>
        <w:p w14:paraId="398F4D45" w14:textId="77777777" w:rsidR="006F29DD" w:rsidRDefault="006F29D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49942722" w14:textId="77777777" w:rsidR="006F29DD" w:rsidRDefault="006F29DD">
          <w:pPr>
            <w:pStyle w:val="EmptyCellLayoutStyle"/>
            <w:spacing w:after="0" w:line="240" w:lineRule="auto"/>
          </w:pPr>
        </w:p>
      </w:tc>
    </w:tr>
    <w:tr w:rsidR="006F29DD" w14:paraId="62684937" w14:textId="77777777">
      <w:tc>
        <w:tcPr>
          <w:tcW w:w="35" w:type="dxa"/>
        </w:tcPr>
        <w:p w14:paraId="5A046E13" w14:textId="77777777" w:rsidR="006F29DD" w:rsidRDefault="006F29D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76FFB5A0" w14:textId="77777777" w:rsidR="006F29DD" w:rsidRDefault="006F29D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9627"/>
          </w:tblGrid>
          <w:tr w:rsidR="006F29DD" w14:paraId="37357566" w14:textId="77777777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AE7BC73" w14:textId="3A6B5337" w:rsidR="006F29DD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  <w:r w:rsidR="003155B5">
                  <w:rPr>
                    <w:rFonts w:ascii="Arial" w:eastAsia="Arial" w:hAnsi="Arial"/>
                    <w:b/>
                    <w:color w:val="000000"/>
                    <w:sz w:val="24"/>
                  </w:rPr>
                  <w:t xml:space="preserve"> 2022.</w:t>
                </w:r>
              </w:p>
            </w:tc>
          </w:tr>
        </w:tbl>
        <w:p w14:paraId="18E599EE" w14:textId="77777777" w:rsidR="006F29DD" w:rsidRDefault="006F29DD">
          <w:pPr>
            <w:spacing w:after="0" w:line="240" w:lineRule="auto"/>
          </w:pPr>
        </w:p>
      </w:tc>
      <w:tc>
        <w:tcPr>
          <w:tcW w:w="3911" w:type="dxa"/>
        </w:tcPr>
        <w:p w14:paraId="3B4F0B10" w14:textId="77777777" w:rsidR="006F29DD" w:rsidRDefault="006F29DD">
          <w:pPr>
            <w:pStyle w:val="EmptyCellLayoutStyle"/>
            <w:spacing w:after="0" w:line="240" w:lineRule="auto"/>
          </w:pPr>
        </w:p>
      </w:tc>
    </w:tr>
    <w:tr w:rsidR="006F29DD" w14:paraId="62B5736B" w14:textId="77777777">
      <w:tc>
        <w:tcPr>
          <w:tcW w:w="35" w:type="dxa"/>
        </w:tcPr>
        <w:p w14:paraId="55CDAC1B" w14:textId="77777777" w:rsidR="006F29DD" w:rsidRDefault="006F29D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4E505B94" w14:textId="77777777" w:rsidR="006F29DD" w:rsidRDefault="006F29D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7BD61973" w14:textId="77777777" w:rsidR="006F29DD" w:rsidRDefault="006F29D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5F9B4510" w14:textId="77777777" w:rsidR="006F29DD" w:rsidRDefault="006F29DD">
          <w:pPr>
            <w:pStyle w:val="EmptyCellLayoutStyle"/>
            <w:spacing w:after="0" w:line="240" w:lineRule="auto"/>
          </w:pPr>
        </w:p>
      </w:tc>
    </w:tr>
    <w:tr w:rsidR="006F29DD" w14:paraId="584D9F33" w14:textId="77777777">
      <w:tc>
        <w:tcPr>
          <w:tcW w:w="35" w:type="dxa"/>
        </w:tcPr>
        <w:p w14:paraId="6619AC55" w14:textId="77777777" w:rsidR="006F29DD" w:rsidRDefault="006F29D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1F51844" w14:textId="77777777" w:rsidR="006F29DD" w:rsidRDefault="006F29D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14:paraId="32B0A4F2" w14:textId="77777777" w:rsidR="006F29DD" w:rsidRDefault="006F29DD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14:paraId="3DB4B341" w14:textId="77777777" w:rsidR="006F29DD" w:rsidRDefault="006F29D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558977441">
    <w:abstractNumId w:val="0"/>
  </w:num>
  <w:num w:numId="2" w16cid:durableId="3629234">
    <w:abstractNumId w:val="1"/>
  </w:num>
  <w:num w:numId="3" w16cid:durableId="1428383437">
    <w:abstractNumId w:val="2"/>
  </w:num>
  <w:num w:numId="4" w16cid:durableId="261642907">
    <w:abstractNumId w:val="3"/>
  </w:num>
  <w:num w:numId="5" w16cid:durableId="2046784815">
    <w:abstractNumId w:val="4"/>
  </w:num>
  <w:num w:numId="6" w16cid:durableId="1482305674">
    <w:abstractNumId w:val="5"/>
  </w:num>
  <w:num w:numId="7" w16cid:durableId="372733678">
    <w:abstractNumId w:val="6"/>
  </w:num>
  <w:num w:numId="8" w16cid:durableId="1997878424">
    <w:abstractNumId w:val="7"/>
  </w:num>
  <w:num w:numId="9" w16cid:durableId="1342782369">
    <w:abstractNumId w:val="8"/>
  </w:num>
  <w:num w:numId="10" w16cid:durableId="1221404362">
    <w:abstractNumId w:val="9"/>
  </w:num>
  <w:num w:numId="11" w16cid:durableId="1722170066">
    <w:abstractNumId w:val="10"/>
  </w:num>
  <w:num w:numId="12" w16cid:durableId="1552379301">
    <w:abstractNumId w:val="11"/>
  </w:num>
  <w:num w:numId="13" w16cid:durableId="1291086536">
    <w:abstractNumId w:val="12"/>
  </w:num>
  <w:num w:numId="14" w16cid:durableId="313919013">
    <w:abstractNumId w:val="13"/>
  </w:num>
  <w:num w:numId="15" w16cid:durableId="1695499618">
    <w:abstractNumId w:val="14"/>
  </w:num>
  <w:num w:numId="16" w16cid:durableId="352922220">
    <w:abstractNumId w:val="15"/>
  </w:num>
  <w:num w:numId="17" w16cid:durableId="1054741927">
    <w:abstractNumId w:val="16"/>
  </w:num>
  <w:num w:numId="18" w16cid:durableId="506528906">
    <w:abstractNumId w:val="17"/>
  </w:num>
  <w:num w:numId="19" w16cid:durableId="2038776860">
    <w:abstractNumId w:val="18"/>
  </w:num>
  <w:num w:numId="20" w16cid:durableId="11662809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9DD"/>
    <w:rsid w:val="003155B5"/>
    <w:rsid w:val="00334AF0"/>
    <w:rsid w:val="006F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D6EE"/>
  <w15:docId w15:val="{C35A8A48-8F55-4728-93C5-F1D8DD8D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315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55B5"/>
  </w:style>
  <w:style w:type="paragraph" w:styleId="Podnoje">
    <w:name w:val="footer"/>
    <w:basedOn w:val="Normal"/>
    <w:link w:val="PodnojeChar"/>
    <w:uiPriority w:val="99"/>
    <w:unhideWhenUsed/>
    <w:rsid w:val="00315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2202</Words>
  <Characters>12557</Characters>
  <Application>Microsoft Office Word</Application>
  <DocSecurity>0</DocSecurity>
  <Lines>104</Lines>
  <Paragraphs>29</Paragraphs>
  <ScaleCrop>false</ScaleCrop>
  <Company/>
  <LinksUpToDate>false</LinksUpToDate>
  <CharactersWithSpaces>14730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/>
  <dc:description/>
  <cp:lastModifiedBy>MARIN</cp:lastModifiedBy>
  <cp:revision>2</cp:revision>
  <dcterms:created xsi:type="dcterms:W3CDTF">2023-03-23T07:33:00Z</dcterms:created>
  <dcterms:modified xsi:type="dcterms:W3CDTF">2023-03-23T07:35:00Z</dcterms:modified>
</cp:coreProperties>
</file>